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AECA" w14:textId="77777777" w:rsidR="00CD4B0D" w:rsidRDefault="00CD4B0D" w:rsidP="00FA07F5">
      <w:pPr>
        <w:pStyle w:val="Titolo1"/>
        <w:spacing w:before="0" w:after="0"/>
      </w:pPr>
      <w:r>
        <w:rPr>
          <w:rFonts w:ascii="Verdana" w:hAnsi="Verdana" w:cs="Verdana"/>
          <w:sz w:val="20"/>
          <w:szCs w:val="20"/>
        </w:rPr>
        <w:t xml:space="preserve">Allegato D – </w:t>
      </w:r>
      <w:r w:rsidR="00FA07F5"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ersonale ATA</w:t>
      </w:r>
    </w:p>
    <w:p w14:paraId="17937299" w14:textId="77777777" w:rsidR="00FA07F5" w:rsidRDefault="00FA07F5" w:rsidP="00FA07F5">
      <w:pPr>
        <w:pStyle w:val="Titolo3"/>
        <w:spacing w:before="0" w:after="0"/>
        <w:jc w:val="center"/>
        <w:rPr>
          <w:rFonts w:ascii="Verdana" w:hAnsi="Verdana" w:cs="Verdana"/>
          <w:sz w:val="20"/>
        </w:rPr>
      </w:pPr>
    </w:p>
    <w:p w14:paraId="0EA00AC3" w14:textId="77777777" w:rsidR="00CD4B0D" w:rsidRPr="00FA07F5" w:rsidRDefault="00FA07F5" w:rsidP="00FA07F5">
      <w:pPr>
        <w:pStyle w:val="Titolo3"/>
        <w:spacing w:before="0" w:after="0"/>
        <w:jc w:val="center"/>
        <w:rPr>
          <w:rFonts w:ascii="Verdana" w:hAnsi="Verdana" w:cs="Verdana"/>
          <w:b/>
          <w:bCs/>
          <w:sz w:val="20"/>
        </w:rPr>
      </w:pPr>
      <w:r w:rsidRPr="00FA07F5">
        <w:rPr>
          <w:rFonts w:ascii="Verdana" w:hAnsi="Verdana" w:cs="Verdana"/>
          <w:b/>
          <w:bCs/>
          <w:sz w:val="20"/>
        </w:rPr>
        <w:t>DICHIARAZIONE DELL'ANZIANITÀ DI SERVIZIO</w:t>
      </w:r>
    </w:p>
    <w:p w14:paraId="2CC990A4" w14:textId="77777777" w:rsidR="00FA07F5" w:rsidRDefault="00FA07F5" w:rsidP="00FA07F5"/>
    <w:p w14:paraId="4BBEA717" w14:textId="77777777" w:rsidR="00FA07F5" w:rsidRPr="00FA07F5" w:rsidRDefault="00FA07F5" w:rsidP="00FA07F5"/>
    <w:p w14:paraId="6C1CEA14" w14:textId="77777777" w:rsidR="00CD4B0D" w:rsidRDefault="00CD4B0D">
      <w:pPr>
        <w:ind w:right="567"/>
      </w:pPr>
      <w:r>
        <w:t>Il/la sottoscritto/a ……………………………………………………………………………………………………  dichiara, sotto la propria personale responsabilità:</w:t>
      </w:r>
    </w:p>
    <w:p w14:paraId="2C4D0178" w14:textId="77777777" w:rsidR="00CD4B0D" w:rsidRDefault="00CD4B0D">
      <w:pPr>
        <w:ind w:right="567"/>
      </w:pPr>
    </w:p>
    <w:p w14:paraId="213E2A58" w14:textId="77777777" w:rsidR="00CD4B0D" w:rsidRDefault="00CD4B0D">
      <w:pPr>
        <w:numPr>
          <w:ilvl w:val="0"/>
          <w:numId w:val="4"/>
        </w:numPr>
        <w:ind w:right="567"/>
        <w:jc w:val="both"/>
      </w:pPr>
      <w:r>
        <w:t>di aver assunto effettivo servizio nel profilo di attuale appartenenza dal .....................; di aver usufruito dei seguenti periodi di aspettativa senza assegni.................; di avere:</w:t>
      </w:r>
    </w:p>
    <w:p w14:paraId="68EB2BF6" w14:textId="77777777" w:rsidR="00C73A19" w:rsidRDefault="00C73A19" w:rsidP="00C73A19">
      <w:pPr>
        <w:ind w:left="360" w:right="567"/>
        <w:jc w:val="both"/>
      </w:pPr>
    </w:p>
    <w:p w14:paraId="21026CD6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 xml:space="preserve">un'anzianità di servizio valutabile ai sensi della lettera A, dell'allegato E del contratto mobilità di servizio prestato </w:t>
      </w:r>
      <w:r w:rsidRPr="00C73A19">
        <w:rPr>
          <w:b/>
        </w:rPr>
        <w:t>successivamente alla nomina in ruolo</w:t>
      </w:r>
      <w:r>
        <w:t xml:space="preserve">, di anni ....  e mesi ... </w:t>
      </w: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CD4B0D" w14:paraId="07C6E795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619DE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4877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EFF2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F45A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Presso</w:t>
            </w:r>
          </w:p>
        </w:tc>
      </w:tr>
      <w:tr w:rsidR="00CD4B0D" w14:paraId="359F4261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EC28" w14:textId="77777777" w:rsidR="00CD4B0D" w:rsidRDefault="00CD4B0D">
            <w:pPr>
              <w:snapToGrid w:val="0"/>
              <w:ind w:left="720" w:right="567" w:hanging="360"/>
              <w:jc w:val="both"/>
              <w:rPr>
                <w:rFonts w:cs="Verdan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C119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E4FB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1F43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5AC0C17F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5270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16C4D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A91A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3046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234EFC17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1DB3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1978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E856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F99E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</w:tbl>
    <w:p w14:paraId="2829C218" w14:textId="77777777" w:rsidR="00CD4B0D" w:rsidRDefault="00CD4B0D">
      <w:pPr>
        <w:ind w:left="1068" w:right="567"/>
        <w:jc w:val="both"/>
      </w:pPr>
    </w:p>
    <w:p w14:paraId="6507CDFC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>un'anzianità di servizio valutabile ai sensi della lettera A, dell'allegato E del contratto mobilità derivanti da retroattività giuridica della nomina antecedente la decorrenza economica di anni ....  e mesi ...</w:t>
      </w: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CD4B0D" w14:paraId="5AE8C17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3062" w14:textId="77777777" w:rsidR="00CD4B0D" w:rsidRDefault="00CD4B0D">
            <w:pPr>
              <w:keepNext/>
              <w:ind w:left="720" w:right="567" w:hanging="360"/>
              <w:jc w:val="center"/>
            </w:pPr>
            <w:r>
              <w:rPr>
                <w:rFonts w:eastAsia="Times New Roman"/>
                <w:lang w:eastAsia="it-IT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18C4" w14:textId="77777777" w:rsidR="00CD4B0D" w:rsidRDefault="00CD4B0D">
            <w:pPr>
              <w:keepNext/>
              <w:ind w:left="720" w:right="567" w:hanging="360"/>
              <w:jc w:val="center"/>
            </w:pPr>
            <w:r>
              <w:rPr>
                <w:rFonts w:eastAsia="Times New Roman"/>
                <w:lang w:eastAsia="it-IT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BFBD" w14:textId="77777777" w:rsidR="00CD4B0D" w:rsidRDefault="00CD4B0D">
            <w:pPr>
              <w:keepNext/>
              <w:ind w:left="720" w:right="567" w:hanging="360"/>
              <w:jc w:val="center"/>
            </w:pPr>
            <w:r>
              <w:rPr>
                <w:rFonts w:eastAsia="Times New Roman"/>
                <w:lang w:eastAsia="it-IT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99C3" w14:textId="77777777" w:rsidR="00CD4B0D" w:rsidRDefault="00CD4B0D">
            <w:pPr>
              <w:keepNext/>
              <w:ind w:left="720" w:right="567" w:hanging="360"/>
              <w:jc w:val="center"/>
            </w:pPr>
            <w:r>
              <w:rPr>
                <w:rFonts w:eastAsia="Times New Roman"/>
                <w:lang w:eastAsia="it-IT"/>
              </w:rPr>
              <w:t>Presso</w:t>
            </w:r>
          </w:p>
        </w:tc>
      </w:tr>
      <w:tr w:rsidR="00CD4B0D" w14:paraId="5831B846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6379" w14:textId="77777777" w:rsidR="00CD4B0D" w:rsidRDefault="00CD4B0D">
            <w:pPr>
              <w:snapToGrid w:val="0"/>
              <w:ind w:left="720" w:right="567" w:hanging="360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D4C0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A1A5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ECE3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46067929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7405B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9E41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EA1F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7E2E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649249F9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FA8E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D933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5B89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6C31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</w:tbl>
    <w:p w14:paraId="5E2DD2AF" w14:textId="77777777" w:rsidR="00CD4B0D" w:rsidRDefault="00CD4B0D">
      <w:pPr>
        <w:ind w:right="567"/>
        <w:jc w:val="both"/>
      </w:pPr>
    </w:p>
    <w:p w14:paraId="1EF85F4A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>di aver prestato.... anni e .... mesi di servizio effettivo dopo la nomina nel profilo di appartenenza in scuole o istituti situati nelle piccole isole;</w:t>
      </w:r>
    </w:p>
    <w:p w14:paraId="396C59F2" w14:textId="77777777" w:rsidR="00CD4B0D" w:rsidRDefault="00CD4B0D">
      <w:pPr>
        <w:ind w:left="1068" w:right="567"/>
        <w:jc w:val="both"/>
      </w:pPr>
    </w:p>
    <w:p w14:paraId="0CC37E5F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 xml:space="preserve">di aver prestato.... anni e .... mesi di servizio effettivo nel profilo di appartenenza in scuole o istituti situati nei paesi in via di sviluppo. </w:t>
      </w:r>
    </w:p>
    <w:p w14:paraId="42D3B3BD" w14:textId="77777777" w:rsidR="00CD4B0D" w:rsidRDefault="00CD4B0D">
      <w:pPr>
        <w:ind w:left="708" w:right="567"/>
        <w:jc w:val="both"/>
      </w:pPr>
    </w:p>
    <w:p w14:paraId="4EA34076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 xml:space="preserve">di aver prestato i seguenti servizi </w:t>
      </w:r>
      <w:r w:rsidRPr="00C73A19">
        <w:rPr>
          <w:b/>
        </w:rPr>
        <w:t>PRE-RUOLO nel profilo o nell’area contrattuale di appartenenza:</w:t>
      </w: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CD4B0D" w14:paraId="725FF04F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D0CC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0B76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B702F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650A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Presso</w:t>
            </w:r>
          </w:p>
        </w:tc>
      </w:tr>
      <w:tr w:rsidR="00CD4B0D" w14:paraId="6538C755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06CA" w14:textId="77777777" w:rsidR="00CD4B0D" w:rsidRDefault="00CD4B0D">
            <w:pPr>
              <w:snapToGrid w:val="0"/>
              <w:ind w:left="720" w:right="567" w:hanging="360"/>
              <w:jc w:val="both"/>
              <w:rPr>
                <w:rFonts w:cs="Verdan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4DD2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E5459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92C1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11939BA8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042F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6607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E40D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8177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1DC50D9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4562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BA24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9C04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3458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</w:tbl>
    <w:p w14:paraId="2BA6B91D" w14:textId="77777777" w:rsidR="00CD4B0D" w:rsidRDefault="00CD4B0D">
      <w:pPr>
        <w:ind w:left="1068" w:right="567"/>
        <w:jc w:val="both"/>
      </w:pPr>
    </w:p>
    <w:p w14:paraId="361858EA" w14:textId="77777777" w:rsidR="00CD4B0D" w:rsidRPr="00C73A19" w:rsidRDefault="00CD4B0D">
      <w:pPr>
        <w:numPr>
          <w:ilvl w:val="0"/>
          <w:numId w:val="3"/>
        </w:numPr>
        <w:ind w:right="567"/>
        <w:jc w:val="both"/>
      </w:pPr>
      <w:r>
        <w:t xml:space="preserve">di aver prestato effettivo </w:t>
      </w:r>
      <w:r w:rsidRPr="00C73A19">
        <w:t xml:space="preserve">servizio </w:t>
      </w:r>
      <w:proofErr w:type="spellStart"/>
      <w:r w:rsidRPr="00C73A19">
        <w:t>pre</w:t>
      </w:r>
      <w:proofErr w:type="spellEnd"/>
      <w:r w:rsidRPr="00C73A19">
        <w:t>-ruolo nel profilo o nell’area contrattuale di appartenenza in scuole o istituti situati nelle piccole isole:</w:t>
      </w: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CD4B0D" w14:paraId="6C05B7EF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D881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C25A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C958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F5DC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Presso</w:t>
            </w:r>
          </w:p>
        </w:tc>
      </w:tr>
      <w:tr w:rsidR="00CD4B0D" w14:paraId="2A0FB707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42D0" w14:textId="77777777" w:rsidR="00CD4B0D" w:rsidRDefault="00CD4B0D">
            <w:pPr>
              <w:snapToGrid w:val="0"/>
              <w:ind w:left="720" w:right="567" w:hanging="360"/>
              <w:jc w:val="both"/>
              <w:rPr>
                <w:rFonts w:cs="Verdan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EA1F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388D2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A6CB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690F5D9E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55FE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D1EF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7D71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13B2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2F0DA945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75AF5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1357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BC23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41CA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</w:tbl>
    <w:p w14:paraId="3A23801A" w14:textId="77777777" w:rsidR="00CD4B0D" w:rsidRDefault="00CD4B0D">
      <w:pPr>
        <w:pStyle w:val="Paragrafoelenco"/>
      </w:pPr>
    </w:p>
    <w:p w14:paraId="7EF63C95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>di aver prestato i seguenti servizi riconosciuti ai sensi dell'art. 26 della legge 775/70 e dell'art. 4 comma 13 del DPR 23/8/88 n. 399, compresi i servizi di ruolo prestati nella carriera inferiore:</w:t>
      </w: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CD4B0D" w14:paraId="22A91F1B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F29D9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3E46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F878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E2F2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Presso</w:t>
            </w:r>
          </w:p>
        </w:tc>
      </w:tr>
      <w:tr w:rsidR="00CD4B0D" w14:paraId="13B8529D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0355" w14:textId="77777777" w:rsidR="00CD4B0D" w:rsidRDefault="00CD4B0D">
            <w:pPr>
              <w:snapToGrid w:val="0"/>
              <w:ind w:left="720" w:right="567" w:hanging="360"/>
              <w:jc w:val="both"/>
              <w:rPr>
                <w:rFonts w:cs="Verdan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BBA62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07A8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B1DD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7BFF5628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1718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0C731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639D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5C72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026406F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2715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0F7E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3DD3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9474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</w:tbl>
    <w:p w14:paraId="526B65D4" w14:textId="77777777" w:rsidR="00CD4B0D" w:rsidRDefault="00CD4B0D">
      <w:pPr>
        <w:ind w:left="1068" w:right="567"/>
        <w:jc w:val="both"/>
      </w:pPr>
    </w:p>
    <w:p w14:paraId="7D2E4FC7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lastRenderedPageBreak/>
        <w:t>di aver prestato in qualità di incaricato ex art. 5 dell’Accordo ARAN – OOSS 8.3.2002 e ex art. 58, del CCNL 24.7.2003 e ex art. 59 del CCNL del 29.11.2007 i seguenti servizi:</w:t>
      </w: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CD4B0D" w14:paraId="3E7D240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8D5C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FD3B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D8F2F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D43E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Presso</w:t>
            </w:r>
          </w:p>
        </w:tc>
      </w:tr>
      <w:tr w:rsidR="00CD4B0D" w14:paraId="45E97687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90F5" w14:textId="77777777" w:rsidR="00CD4B0D" w:rsidRDefault="00CD4B0D">
            <w:pPr>
              <w:snapToGrid w:val="0"/>
              <w:ind w:left="720" w:right="567" w:hanging="360"/>
              <w:jc w:val="both"/>
              <w:rPr>
                <w:rFonts w:cs="Verdan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4E93C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81A8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E238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5BDEF5A0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005F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027F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8EA4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EE84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0130E29B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D365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7C1D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6E1B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C82A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</w:tbl>
    <w:p w14:paraId="4B7204C9" w14:textId="77777777" w:rsidR="00CD4B0D" w:rsidRDefault="00CD4B0D">
      <w:pPr>
        <w:ind w:left="1068" w:right="567"/>
        <w:jc w:val="both"/>
      </w:pPr>
    </w:p>
    <w:p w14:paraId="702E80DD" w14:textId="77777777" w:rsidR="00CD4B0D" w:rsidRDefault="00CD4B0D">
      <w:pPr>
        <w:ind w:left="708" w:right="567"/>
        <w:jc w:val="both"/>
      </w:pPr>
      <w:r>
        <w:t>I periodi indicati nei precedenti punti a), b), c), d), e), f), g), h) assommano, quindi, complessivamente ad anni ……. e mesi ...... e vanno riportati nella casella n. 1 del modulo domanda</w:t>
      </w:r>
    </w:p>
    <w:p w14:paraId="43128E87" w14:textId="77777777" w:rsidR="00CD4B0D" w:rsidRDefault="00CD4B0D">
      <w:pPr>
        <w:pStyle w:val="Paragrafoelenco"/>
      </w:pPr>
    </w:p>
    <w:p w14:paraId="39F2AEC7" w14:textId="77777777" w:rsidR="00CD4B0D" w:rsidRDefault="00CD4B0D">
      <w:pPr>
        <w:numPr>
          <w:ilvl w:val="0"/>
          <w:numId w:val="4"/>
        </w:numPr>
        <w:ind w:right="567"/>
        <w:jc w:val="both"/>
      </w:pPr>
    </w:p>
    <w:p w14:paraId="2E27EB0D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>di aver prestato i seguenti servizi di ruolo in altra area contrattuale:</w:t>
      </w: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CD4B0D" w14:paraId="5EFE6059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14A2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6C8F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7E64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B75D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Presso</w:t>
            </w:r>
          </w:p>
        </w:tc>
      </w:tr>
      <w:tr w:rsidR="00CD4B0D" w14:paraId="785487E1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1005" w14:textId="77777777" w:rsidR="00CD4B0D" w:rsidRDefault="00CD4B0D">
            <w:pPr>
              <w:snapToGrid w:val="0"/>
              <w:ind w:left="720" w:right="567" w:hanging="360"/>
              <w:jc w:val="both"/>
              <w:rPr>
                <w:rFonts w:cs="Verdan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A79EA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E7A4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4C0D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2310E8C9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B800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BC2F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804EE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FE97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2757735A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194C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4DE0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A7F58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F4E8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</w:tbl>
    <w:p w14:paraId="60F0FBF7" w14:textId="77777777" w:rsidR="00CD4B0D" w:rsidRDefault="00CD4B0D">
      <w:pPr>
        <w:ind w:left="1068" w:right="567"/>
        <w:jc w:val="both"/>
      </w:pPr>
    </w:p>
    <w:p w14:paraId="17FF1C62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>di aver prestato i seguenti servizi PRE-RUOLO in altra area contrattuale:</w:t>
      </w: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CD4B0D" w14:paraId="2B3AF59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936D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7C70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A53B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D2C0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Presso</w:t>
            </w:r>
          </w:p>
        </w:tc>
      </w:tr>
      <w:tr w:rsidR="00CD4B0D" w14:paraId="01FCEAD5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02D7" w14:textId="77777777" w:rsidR="00CD4B0D" w:rsidRDefault="00CD4B0D">
            <w:pPr>
              <w:snapToGrid w:val="0"/>
              <w:ind w:left="720" w:right="567" w:hanging="360"/>
              <w:jc w:val="both"/>
              <w:rPr>
                <w:rFonts w:cs="Verdan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9DF0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E3FE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5F03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64BDCBED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9A0B4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037D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DCB0C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4FEC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30FB2E5D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2FF8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1402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858B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DFCB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</w:tbl>
    <w:p w14:paraId="2F2E616E" w14:textId="77777777" w:rsidR="00CD4B0D" w:rsidRDefault="00CD4B0D">
      <w:pPr>
        <w:pStyle w:val="Paragrafoelenco"/>
      </w:pPr>
    </w:p>
    <w:p w14:paraId="215C82EB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>di aver prestato i seguenti servizi in qualità di personale docente:</w:t>
      </w: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CD4B0D" w14:paraId="09CB6A85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72F8F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7803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D6B2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28B5" w14:textId="77777777" w:rsidR="00CD4B0D" w:rsidRDefault="00CD4B0D">
            <w:pPr>
              <w:pStyle w:val="Titolo9"/>
              <w:ind w:left="720" w:hanging="360"/>
            </w:pPr>
            <w:r>
              <w:rPr>
                <w:rFonts w:ascii="Verdana" w:hAnsi="Verdana" w:cs="Verdana"/>
                <w:b w:val="0"/>
              </w:rPr>
              <w:t>Presso</w:t>
            </w:r>
          </w:p>
        </w:tc>
      </w:tr>
      <w:tr w:rsidR="00CD4B0D" w14:paraId="74360F9D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1DB9" w14:textId="77777777" w:rsidR="00CD4B0D" w:rsidRDefault="00CD4B0D">
            <w:pPr>
              <w:snapToGrid w:val="0"/>
              <w:ind w:left="720" w:right="567" w:hanging="360"/>
              <w:jc w:val="both"/>
              <w:rPr>
                <w:rFonts w:cs="Verdan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1EE5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051D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2624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4C9687AD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E063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149A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1B3A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849F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  <w:tr w:rsidR="00CD4B0D" w14:paraId="79F23B05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CF5D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029F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4D73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1DC1" w14:textId="77777777" w:rsidR="00CD4B0D" w:rsidRDefault="00CD4B0D">
            <w:pPr>
              <w:snapToGrid w:val="0"/>
              <w:ind w:left="720" w:right="567" w:hanging="360"/>
              <w:jc w:val="both"/>
            </w:pPr>
          </w:p>
        </w:tc>
      </w:tr>
    </w:tbl>
    <w:p w14:paraId="5CCF1AB6" w14:textId="77777777" w:rsidR="00CD4B0D" w:rsidRDefault="00CD4B0D">
      <w:pPr>
        <w:ind w:left="993" w:right="567"/>
        <w:jc w:val="both"/>
      </w:pPr>
    </w:p>
    <w:p w14:paraId="1040A78A" w14:textId="77777777" w:rsidR="00CD4B0D" w:rsidRDefault="00CD4B0D">
      <w:pPr>
        <w:numPr>
          <w:ilvl w:val="0"/>
          <w:numId w:val="3"/>
        </w:numPr>
        <w:ind w:right="567"/>
        <w:jc w:val="both"/>
      </w:pPr>
      <w:r>
        <w:t>di aver prestato servizio militare di leva o per richiamo a servizio equiparato alle condizioni previste dal 2 comma dell'art</w:t>
      </w:r>
      <w:r>
        <w:rPr>
          <w:b/>
        </w:rPr>
        <w:t xml:space="preserve">. </w:t>
      </w:r>
      <w:r>
        <w:t>23 del d.p.r. 31/5/74, n. 420 dal .............. al ............. pari ad anni ............. e mesi.........................</w:t>
      </w:r>
    </w:p>
    <w:p w14:paraId="1B68106F" w14:textId="77777777" w:rsidR="00CD4B0D" w:rsidRDefault="00CD4B0D">
      <w:pPr>
        <w:ind w:left="1068" w:right="567" w:hanging="360"/>
        <w:jc w:val="both"/>
      </w:pPr>
    </w:p>
    <w:p w14:paraId="024B27C1" w14:textId="77777777" w:rsidR="00CD4B0D" w:rsidRDefault="00CD4B0D">
      <w:pPr>
        <w:ind w:right="567"/>
        <w:jc w:val="both"/>
      </w:pPr>
      <w:r>
        <w:t>I periodi indicati alle precedenti lettere i), j), k), l) assommano, quindi, complessivamente ad anni ……. e mesi ...... (tali valori vanno riportati nella casella n. 3 del modulo domanda).</w:t>
      </w:r>
    </w:p>
    <w:p w14:paraId="1840B7C9" w14:textId="77777777" w:rsidR="00CD4B0D" w:rsidRDefault="00CD4B0D">
      <w:pPr>
        <w:ind w:right="567"/>
        <w:jc w:val="both"/>
        <w:rPr>
          <w:color w:val="000000"/>
        </w:rPr>
      </w:pPr>
    </w:p>
    <w:p w14:paraId="05D754FF" w14:textId="77777777" w:rsidR="00CD4B0D" w:rsidRPr="00817366" w:rsidRDefault="00CD4B0D">
      <w:pPr>
        <w:numPr>
          <w:ilvl w:val="0"/>
          <w:numId w:val="4"/>
        </w:numPr>
        <w:ind w:right="567"/>
        <w:jc w:val="both"/>
      </w:pPr>
      <w:r w:rsidRPr="00817366">
        <w:rPr>
          <w:color w:val="000000"/>
        </w:rPr>
        <w:t>di aver prestato servizio in pubbliche amministrazioni o enti locali, ad esclusione dei periodi già calcolati nei precedenti punti, per anni…… e mesi ……… Tali periodi vanno indicati nella casella n. 4 del modulo domanda. (1)</w:t>
      </w:r>
    </w:p>
    <w:p w14:paraId="30E45CE1" w14:textId="77777777" w:rsidR="00CD4B0D" w:rsidRPr="00817366" w:rsidRDefault="00CD4B0D">
      <w:pPr>
        <w:ind w:right="567"/>
        <w:jc w:val="both"/>
        <w:rPr>
          <w:color w:val="000000"/>
        </w:rPr>
      </w:pPr>
    </w:p>
    <w:p w14:paraId="43CBFDF4" w14:textId="77777777" w:rsidR="00817366" w:rsidRDefault="00817366" w:rsidP="00D20E42">
      <w:pPr>
        <w:pStyle w:val="Default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 w:rsidRPr="00817366">
        <w:rPr>
          <w:rFonts w:ascii="Verdana" w:hAnsi="Verdana"/>
          <w:sz w:val="20"/>
          <w:szCs w:val="20"/>
        </w:rPr>
        <w:t>di aver prestato i seguenti servizi di pulizia e ausiliari svolti, presso le istituzioni scolastiche ed educative statali, in qualità di dipendente di imprese titolari di contratti per lo svolgimento dei predetti servizi</w:t>
      </w:r>
      <w:r w:rsidRPr="00817366">
        <w:rPr>
          <w:rFonts w:ascii="Verdana" w:hAnsi="Verdana"/>
          <w:b/>
          <w:sz w:val="20"/>
          <w:szCs w:val="20"/>
        </w:rPr>
        <w:t xml:space="preserve"> </w:t>
      </w:r>
    </w:p>
    <w:p w14:paraId="03DA47CB" w14:textId="77777777" w:rsidR="00817366" w:rsidRPr="00D20E42" w:rsidRDefault="00D20E42" w:rsidP="00D20E42">
      <w:pPr>
        <w:ind w:left="1134" w:righ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817366" w:rsidRPr="00D20E42">
        <w:rPr>
          <w:b/>
          <w:sz w:val="18"/>
          <w:szCs w:val="18"/>
        </w:rPr>
        <w:t xml:space="preserve">riservato al personale immesso in ruolo nel profilo di collaboratore scolastico a seguito delle procedure di internalizzazione di cui all’articolo 58, comma 5 </w:t>
      </w:r>
      <w:proofErr w:type="spellStart"/>
      <w:r w:rsidR="00817366" w:rsidRPr="00D20E42">
        <w:rPr>
          <w:b/>
          <w:sz w:val="18"/>
          <w:szCs w:val="18"/>
        </w:rPr>
        <w:t>ss</w:t>
      </w:r>
      <w:proofErr w:type="spellEnd"/>
      <w:r w:rsidR="00817366" w:rsidRPr="00D20E42">
        <w:rPr>
          <w:b/>
          <w:sz w:val="18"/>
          <w:szCs w:val="18"/>
        </w:rPr>
        <w:t>, del decreto-legge n. 69 del 2013 e al personale stabilizzato in esito alle procedure di cui all’articolo 1, commi 619 e 622, della legge 27 dicembre 2017, n. 205)</w:t>
      </w:r>
    </w:p>
    <w:p w14:paraId="08BE6082" w14:textId="77777777" w:rsidR="00817366" w:rsidRPr="00817366" w:rsidRDefault="00817366" w:rsidP="00817366">
      <w:pPr>
        <w:pStyle w:val="Defaul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60"/>
      </w:tblGrid>
      <w:tr w:rsidR="00817366" w:rsidRPr="00817366" w14:paraId="3D8E9B7E" w14:textId="77777777" w:rsidTr="0043152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91560" w14:textId="77777777" w:rsidR="00817366" w:rsidRPr="00817366" w:rsidRDefault="00817366" w:rsidP="00431521">
            <w:pPr>
              <w:pStyle w:val="Titolo9"/>
              <w:ind w:left="720" w:hanging="360"/>
              <w:rPr>
                <w:rFonts w:ascii="Verdana" w:hAnsi="Verdana"/>
              </w:rPr>
            </w:pPr>
            <w:r w:rsidRPr="00817366">
              <w:rPr>
                <w:rFonts w:ascii="Verdana" w:hAnsi="Verdana" w:cs="Verdana"/>
                <w:b w:val="0"/>
              </w:rPr>
              <w:t>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B58D" w14:textId="77777777" w:rsidR="00817366" w:rsidRPr="00817366" w:rsidRDefault="00817366" w:rsidP="00431521">
            <w:pPr>
              <w:pStyle w:val="Titolo9"/>
              <w:ind w:left="720" w:hanging="360"/>
              <w:rPr>
                <w:rFonts w:ascii="Verdana" w:hAnsi="Verdana"/>
              </w:rPr>
            </w:pPr>
            <w:r w:rsidRPr="00817366">
              <w:rPr>
                <w:rFonts w:ascii="Verdana" w:hAnsi="Verdana" w:cs="Verdana"/>
                <w:b w:val="0"/>
              </w:rPr>
              <w:t>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CC79" w14:textId="77777777" w:rsidR="00817366" w:rsidRPr="00817366" w:rsidRDefault="00817366" w:rsidP="00431521">
            <w:pPr>
              <w:pStyle w:val="Titolo9"/>
              <w:ind w:left="720" w:hanging="360"/>
              <w:rPr>
                <w:rFonts w:ascii="Verdana" w:hAnsi="Verdana"/>
              </w:rPr>
            </w:pPr>
            <w:r w:rsidRPr="00817366">
              <w:rPr>
                <w:rFonts w:ascii="Verdana" w:hAnsi="Verdana" w:cs="Verdana"/>
                <w:b w:val="0"/>
              </w:rPr>
              <w:t>Qualifica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0729" w14:textId="77777777" w:rsidR="00817366" w:rsidRPr="00817366" w:rsidRDefault="00817366" w:rsidP="00431521">
            <w:pPr>
              <w:pStyle w:val="Titolo9"/>
              <w:ind w:left="720" w:hanging="360"/>
              <w:rPr>
                <w:rFonts w:ascii="Verdana" w:hAnsi="Verdana"/>
              </w:rPr>
            </w:pPr>
            <w:r w:rsidRPr="00817366">
              <w:rPr>
                <w:rFonts w:ascii="Verdana" w:hAnsi="Verdana" w:cs="Verdana"/>
                <w:b w:val="0"/>
              </w:rPr>
              <w:t>Presso</w:t>
            </w:r>
          </w:p>
        </w:tc>
      </w:tr>
      <w:tr w:rsidR="00817366" w:rsidRPr="00817366" w14:paraId="67EE58BF" w14:textId="77777777" w:rsidTr="0043152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0452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  <w:rPr>
                <w:rFonts w:cs="Verdan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8591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0C54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C7B6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</w:tr>
      <w:tr w:rsidR="00817366" w:rsidRPr="00817366" w14:paraId="5A15638E" w14:textId="77777777" w:rsidTr="0043152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8A1A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1E4CE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3991D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C50D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</w:tr>
      <w:tr w:rsidR="00817366" w:rsidRPr="00817366" w14:paraId="440C9F28" w14:textId="77777777" w:rsidTr="0043152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24B8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4A0F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0987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4A99" w14:textId="77777777" w:rsidR="00817366" w:rsidRPr="00817366" w:rsidRDefault="00817366" w:rsidP="00431521">
            <w:pPr>
              <w:snapToGrid w:val="0"/>
              <w:ind w:left="720" w:right="567" w:hanging="360"/>
              <w:jc w:val="both"/>
            </w:pPr>
          </w:p>
        </w:tc>
      </w:tr>
    </w:tbl>
    <w:p w14:paraId="1CBFA3A7" w14:textId="77777777" w:rsidR="00817366" w:rsidRDefault="00817366">
      <w:pPr>
        <w:ind w:right="567"/>
        <w:jc w:val="both"/>
        <w:rPr>
          <w:color w:val="000000"/>
        </w:rPr>
      </w:pPr>
    </w:p>
    <w:p w14:paraId="7EF5FEED" w14:textId="1B96E4C7" w:rsidR="00817366" w:rsidRDefault="00E84E24">
      <w:pPr>
        <w:ind w:right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Roma, lì ___________________                                                              Firma </w:t>
      </w:r>
    </w:p>
    <w:p w14:paraId="68BB2557" w14:textId="77777777" w:rsidR="00E84E24" w:rsidRDefault="00E84E24">
      <w:pPr>
        <w:ind w:right="567"/>
        <w:jc w:val="both"/>
        <w:rPr>
          <w:i/>
          <w:iCs/>
          <w:color w:val="000000"/>
        </w:rPr>
      </w:pPr>
    </w:p>
    <w:p w14:paraId="4DABD1BD" w14:textId="62E2A531" w:rsidR="00E84E24" w:rsidRDefault="00E84E24" w:rsidP="00E84E24">
      <w:pPr>
        <w:ind w:right="567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_______________________________</w:t>
      </w:r>
    </w:p>
    <w:p w14:paraId="58BD2BE5" w14:textId="77777777" w:rsidR="00E84E24" w:rsidRDefault="00E84E24">
      <w:pPr>
        <w:ind w:right="567"/>
        <w:jc w:val="both"/>
        <w:rPr>
          <w:i/>
          <w:iCs/>
          <w:color w:val="000000"/>
        </w:rPr>
      </w:pPr>
    </w:p>
    <w:p w14:paraId="791B7EB6" w14:textId="77777777" w:rsidR="00E84E24" w:rsidRPr="00FA07F5" w:rsidRDefault="00E84E24">
      <w:pPr>
        <w:ind w:right="567"/>
        <w:jc w:val="both"/>
        <w:rPr>
          <w:i/>
          <w:iCs/>
          <w:color w:val="000000"/>
        </w:rPr>
      </w:pPr>
    </w:p>
    <w:p w14:paraId="3E41D251" w14:textId="77777777" w:rsidR="00CD4B0D" w:rsidRPr="00FA07F5" w:rsidRDefault="00CD4B0D">
      <w:pPr>
        <w:ind w:right="567"/>
        <w:jc w:val="both"/>
        <w:rPr>
          <w:i/>
          <w:iCs/>
        </w:rPr>
      </w:pPr>
      <w:r w:rsidRPr="00FA07F5">
        <w:rPr>
          <w:i/>
          <w:iCs/>
          <w:color w:val="000000"/>
        </w:rPr>
        <w:t>Note</w:t>
      </w:r>
    </w:p>
    <w:p w14:paraId="7E2E4FF4" w14:textId="77777777" w:rsidR="00CD4B0D" w:rsidRPr="00FA07F5" w:rsidRDefault="00CD4B0D">
      <w:pPr>
        <w:ind w:right="567"/>
        <w:jc w:val="both"/>
        <w:rPr>
          <w:i/>
          <w:iCs/>
          <w:color w:val="000000"/>
        </w:rPr>
      </w:pPr>
    </w:p>
    <w:p w14:paraId="51BE3E5F" w14:textId="77777777" w:rsidR="00CD4B0D" w:rsidRPr="00FA07F5" w:rsidRDefault="00CD4B0D">
      <w:pPr>
        <w:numPr>
          <w:ilvl w:val="0"/>
          <w:numId w:val="2"/>
        </w:numPr>
        <w:ind w:right="567"/>
        <w:jc w:val="both"/>
        <w:rPr>
          <w:i/>
          <w:iCs/>
        </w:rPr>
      </w:pPr>
      <w:r w:rsidRPr="00FA07F5">
        <w:rPr>
          <w:i/>
          <w:iCs/>
          <w:color w:val="000000"/>
        </w:rPr>
        <w:t>Il punteggio è riconosciuto anche al personale transitato nei ruoli ATA dalla Croce rossa italiana e dagli Enti di area Vasta per il servizio svolto nei suddetti comparti di provenienza.</w:t>
      </w:r>
    </w:p>
    <w:sectPr w:rsidR="00CD4B0D" w:rsidRPr="00FA07F5" w:rsidSect="00FA07F5">
      <w:footerReference w:type="default" r:id="rId7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6567" w14:textId="77777777" w:rsidR="003C05D3" w:rsidRDefault="003C05D3">
      <w:r>
        <w:separator/>
      </w:r>
    </w:p>
  </w:endnote>
  <w:endnote w:type="continuationSeparator" w:id="0">
    <w:p w14:paraId="6820A8F0" w14:textId="77777777" w:rsidR="003C05D3" w:rsidRDefault="003C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65DEF" w14:textId="77777777" w:rsidR="00FA07F5" w:rsidRDefault="00FA07F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2E6B93" w14:textId="77777777" w:rsidR="00CD4B0D" w:rsidRDefault="00CD4B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460F0" w14:textId="77777777" w:rsidR="003C05D3" w:rsidRDefault="003C05D3">
      <w:r>
        <w:separator/>
      </w:r>
    </w:p>
  </w:footnote>
  <w:footnote w:type="continuationSeparator" w:id="0">
    <w:p w14:paraId="5091C05E" w14:textId="77777777" w:rsidR="003C05D3" w:rsidRDefault="003C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18DD0252"/>
    <w:multiLevelType w:val="hybridMultilevel"/>
    <w:tmpl w:val="36B8BC2A"/>
    <w:lvl w:ilvl="0" w:tplc="CF74398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5B7A"/>
    <w:multiLevelType w:val="hybridMultilevel"/>
    <w:tmpl w:val="5E848CB8"/>
    <w:lvl w:ilvl="0" w:tplc="CF74398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234F6"/>
    <w:multiLevelType w:val="hybridMultilevel"/>
    <w:tmpl w:val="1346BD8E"/>
    <w:lvl w:ilvl="0" w:tplc="CF74398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56E2"/>
    <w:multiLevelType w:val="hybridMultilevel"/>
    <w:tmpl w:val="ED36E2D2"/>
    <w:lvl w:ilvl="0" w:tplc="CF743980">
      <w:start w:val="7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3629382">
    <w:abstractNumId w:val="0"/>
  </w:num>
  <w:num w:numId="2" w16cid:durableId="1007709812">
    <w:abstractNumId w:val="1"/>
  </w:num>
  <w:num w:numId="3" w16cid:durableId="474639981">
    <w:abstractNumId w:val="2"/>
  </w:num>
  <w:num w:numId="4" w16cid:durableId="732846815">
    <w:abstractNumId w:val="3"/>
  </w:num>
  <w:num w:numId="5" w16cid:durableId="1479109081">
    <w:abstractNumId w:val="4"/>
  </w:num>
  <w:num w:numId="6" w16cid:durableId="1792168294">
    <w:abstractNumId w:val="6"/>
  </w:num>
  <w:num w:numId="7" w16cid:durableId="1952206693">
    <w:abstractNumId w:val="5"/>
  </w:num>
  <w:num w:numId="8" w16cid:durableId="268045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1B"/>
    <w:rsid w:val="0022774E"/>
    <w:rsid w:val="002866DF"/>
    <w:rsid w:val="003C05D3"/>
    <w:rsid w:val="00431521"/>
    <w:rsid w:val="004675E7"/>
    <w:rsid w:val="004A0B09"/>
    <w:rsid w:val="0068611B"/>
    <w:rsid w:val="006F4B43"/>
    <w:rsid w:val="00817366"/>
    <w:rsid w:val="00A860AE"/>
    <w:rsid w:val="00AC6E57"/>
    <w:rsid w:val="00B05BD0"/>
    <w:rsid w:val="00C73A19"/>
    <w:rsid w:val="00CD4B0D"/>
    <w:rsid w:val="00D20E42"/>
    <w:rsid w:val="00E84E24"/>
    <w:rsid w:val="00F42274"/>
    <w:rsid w:val="00F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F5DA4"/>
  <w15:chartTrackingRefBased/>
  <w15:docId w15:val="{F01F8B64-C885-4012-A640-B51059F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eastAsia="Calibri" w:hAnsi="Verdana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right="567"/>
      <w:jc w:val="center"/>
      <w:outlineLvl w:val="8"/>
    </w:pPr>
    <w:rPr>
      <w:rFonts w:ascii="Courier New" w:eastAsia="Times New Roman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eastAsia="Calibri" w:hAnsi="Verdana" w:cs="Times New Roman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eastAsia="Times New Roman" w:hAnsi="Arial" w:cs="Arial"/>
      <w:sz w:val="24"/>
    </w:rPr>
  </w:style>
  <w:style w:type="character" w:customStyle="1" w:styleId="Titolo9Carattere">
    <w:name w:val="Titolo 9 Carattere"/>
    <w:rPr>
      <w:rFonts w:ascii="Courier New" w:eastAsia="Times New Roman" w:hAnsi="Courier New" w:cs="Courier New"/>
      <w:b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uiPriority w:val="99"/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Titolo1">
    <w:name w:val="Titolo1"/>
    <w:basedOn w:val="Normale"/>
    <w:next w:val="Normale"/>
    <w:pPr>
      <w:spacing w:before="240" w:after="60"/>
      <w:jc w:val="center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81736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ATA anzianità di servizio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ATA anzianità di servizio</dc:title>
  <dc:subject>Allegato D ATA anzianità di servizio</dc:subject>
  <dc:creator>MIUR</dc:creator>
  <cp:keywords/>
  <cp:lastModifiedBy>Rosa Caccioppo</cp:lastModifiedBy>
  <cp:revision>3</cp:revision>
  <cp:lastPrinted>1899-12-31T23:00:00Z</cp:lastPrinted>
  <dcterms:created xsi:type="dcterms:W3CDTF">2025-03-07T11:27:00Z</dcterms:created>
  <dcterms:modified xsi:type="dcterms:W3CDTF">2025-03-07T11:39:00Z</dcterms:modified>
</cp:coreProperties>
</file>